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9E25" w14:textId="0A1763C7" w:rsidR="00922267" w:rsidRDefault="00922267" w:rsidP="00922267">
      <w:r>
        <w:t xml:space="preserve">Série závodů Běhej lesy 2025  </w:t>
      </w:r>
      <w:r>
        <w:tab/>
        <w:t>Kategorie dospělých  a mládeže</w:t>
      </w:r>
    </w:p>
    <w:p w14:paraId="3EC09447" w14:textId="74916E51" w:rsidR="00922267" w:rsidRDefault="00922267" w:rsidP="00922267">
      <w:r>
        <w:t>Místo konání</w:t>
      </w:r>
      <w:r>
        <w:tab/>
      </w:r>
      <w:r>
        <w:tab/>
      </w:r>
      <w:r>
        <w:tab/>
        <w:t>Datum</w:t>
      </w:r>
    </w:p>
    <w:p w14:paraId="21C31E95" w14:textId="6BC6A54E" w:rsidR="00922267" w:rsidRDefault="00922267" w:rsidP="00922267">
      <w:r>
        <w:t>Běhej lesy Karlštejn</w:t>
      </w:r>
      <w:r>
        <w:tab/>
      </w:r>
      <w:r>
        <w:tab/>
        <w:t>12. 4. 2025</w:t>
      </w:r>
    </w:p>
    <w:p w14:paraId="5578EC68" w14:textId="47D57B11" w:rsidR="00922267" w:rsidRDefault="00922267" w:rsidP="00922267">
      <w:r>
        <w:t xml:space="preserve">Běhej lesy Brdy </w:t>
      </w:r>
      <w:r>
        <w:tab/>
        <w:t xml:space="preserve"> </w:t>
      </w:r>
      <w:r>
        <w:tab/>
      </w:r>
      <w:r>
        <w:tab/>
        <w:t>24. 5. 2025</w:t>
      </w:r>
    </w:p>
    <w:p w14:paraId="1B12270D" w14:textId="32EE5AF8" w:rsidR="00922267" w:rsidRDefault="00922267" w:rsidP="00922267">
      <w:r>
        <w:t xml:space="preserve">Běhej lesy </w:t>
      </w:r>
      <w:proofErr w:type="spellStart"/>
      <w:r>
        <w:t>Týmovka</w:t>
      </w:r>
      <w:proofErr w:type="spellEnd"/>
      <w:r>
        <w:tab/>
      </w:r>
      <w:r>
        <w:tab/>
        <w:t>20. - 22. 6. 2025</w:t>
      </w:r>
    </w:p>
    <w:p w14:paraId="2270EC53" w14:textId="1AAC7ECE" w:rsidR="00922267" w:rsidRDefault="00922267" w:rsidP="00922267">
      <w:r>
        <w:t>Běhej lesy Klínovec</w:t>
      </w:r>
      <w:r>
        <w:tab/>
      </w:r>
      <w:r>
        <w:tab/>
        <w:t>12. 7. 2025</w:t>
      </w:r>
    </w:p>
    <w:p w14:paraId="6126F462" w14:textId="15781D83" w:rsidR="00922267" w:rsidRDefault="00922267" w:rsidP="00922267">
      <w:r>
        <w:t xml:space="preserve">Běhej lesy Bílá </w:t>
      </w:r>
      <w:r>
        <w:tab/>
        <w:t xml:space="preserve"> </w:t>
      </w:r>
      <w:r>
        <w:tab/>
      </w:r>
      <w:r>
        <w:tab/>
        <w:t>9. 8. 2025</w:t>
      </w:r>
    </w:p>
    <w:p w14:paraId="2E7A3157" w14:textId="1FF16144" w:rsidR="00922267" w:rsidRDefault="00922267" w:rsidP="00922267">
      <w:r>
        <w:t xml:space="preserve">Běhej lesy Jizerská </w:t>
      </w:r>
      <w:r w:rsidR="0065250F">
        <w:tab/>
      </w:r>
      <w:r>
        <w:tab/>
        <w:t>30. 8. 2025</w:t>
      </w:r>
    </w:p>
    <w:p w14:paraId="20C39300" w14:textId="0D12B7CD" w:rsidR="00922267" w:rsidRDefault="00922267" w:rsidP="00922267">
      <w:r>
        <w:t xml:space="preserve">Běhej lesy Železná Ruda </w:t>
      </w:r>
      <w:r>
        <w:tab/>
        <w:t>20. 9. 2025</w:t>
      </w:r>
    </w:p>
    <w:p w14:paraId="7BBA9EDD" w14:textId="3FC2E814" w:rsidR="00A9204E" w:rsidRDefault="00922267" w:rsidP="00922267">
      <w:r>
        <w:t xml:space="preserve">Běhej lesy Lednice </w:t>
      </w:r>
      <w:r>
        <w:tab/>
        <w:t xml:space="preserve"> </w:t>
      </w:r>
      <w:r>
        <w:tab/>
        <w:t>11. 10. 2025</w:t>
      </w:r>
    </w:p>
    <w:p w14:paraId="3D9EA68E" w14:textId="77777777" w:rsidR="00A96596" w:rsidRDefault="00A96596" w:rsidP="00922267"/>
    <w:p w14:paraId="6073DDB4" w14:textId="10B1EBCA" w:rsidR="00A96596" w:rsidRDefault="00A96596" w:rsidP="00922267">
      <w:r>
        <w:t xml:space="preserve">Odkazy na web: </w:t>
      </w:r>
    </w:p>
    <w:p w14:paraId="255D2983" w14:textId="7852663F" w:rsidR="00A96596" w:rsidRDefault="00A96596" w:rsidP="00922267">
      <w:r>
        <w:t>Závody dospělých:</w:t>
      </w:r>
      <w:r>
        <w:tab/>
      </w:r>
      <w:hyperlink r:id="rId9" w:history="1">
        <w:r w:rsidRPr="00B52639">
          <w:rPr>
            <w:rStyle w:val="Hypertextovodkaz"/>
          </w:rPr>
          <w:t>https://behejlesy.cz/zavody</w:t>
        </w:r>
      </w:hyperlink>
    </w:p>
    <w:p w14:paraId="4F23FA4A" w14:textId="016788B7" w:rsidR="00A96596" w:rsidRDefault="00A96596" w:rsidP="00922267">
      <w:r>
        <w:t>Závody mládeže:</w:t>
      </w:r>
      <w:r>
        <w:tab/>
      </w:r>
      <w:hyperlink r:id="rId10" w:history="1">
        <w:r w:rsidRPr="00B52639">
          <w:rPr>
            <w:rStyle w:val="Hypertextovodkaz"/>
          </w:rPr>
          <w:t>https://behejlesy.cz/detske-zavody</w:t>
        </w:r>
      </w:hyperlink>
    </w:p>
    <w:p w14:paraId="6C8F9084" w14:textId="4B4656A8" w:rsidR="00A96596" w:rsidRDefault="00A96596" w:rsidP="00922267">
      <w:r>
        <w:t>Registrace pro přístup do systému:</w:t>
      </w:r>
      <w:r>
        <w:tab/>
      </w:r>
      <w:hyperlink r:id="rId11" w:history="1">
        <w:r w:rsidRPr="00B52639">
          <w:rPr>
            <w:rStyle w:val="Hypertextovodkaz"/>
          </w:rPr>
          <w:t>https://sportid.online/registration</w:t>
        </w:r>
      </w:hyperlink>
    </w:p>
    <w:p w14:paraId="01B1E420" w14:textId="7B7B7697" w:rsidR="0065250F" w:rsidRDefault="0065250F" w:rsidP="00922267">
      <w:r>
        <w:t>Je nutná pro zadání přihlášek, když zadavatel nemá dosud přidělené ID.</w:t>
      </w:r>
    </w:p>
    <w:p w14:paraId="40AD53FE" w14:textId="5376BB9B" w:rsidR="00A96596" w:rsidRDefault="00A96596" w:rsidP="00922267">
      <w:r>
        <w:t xml:space="preserve">Přihláška </w:t>
      </w:r>
      <w:r w:rsidR="007745C5">
        <w:t>do</w:t>
      </w:r>
      <w:r w:rsidR="00E9278E">
        <w:t xml:space="preserve"> </w:t>
      </w:r>
      <w:r w:rsidR="007745C5">
        <w:t>systému</w:t>
      </w:r>
      <w:r>
        <w:t xml:space="preserve">: </w:t>
      </w:r>
      <w:r>
        <w:tab/>
      </w:r>
      <w:hyperlink r:id="rId12" w:history="1">
        <w:r w:rsidR="007745C5" w:rsidRPr="00B52639">
          <w:rPr>
            <w:rStyle w:val="Hypertextovodkaz"/>
          </w:rPr>
          <w:t>https://sportid.online/sign?restoreKey=1iirx&amp;_fid=k6ae</w:t>
        </w:r>
      </w:hyperlink>
    </w:p>
    <w:p w14:paraId="5B9DE191" w14:textId="458385ED" w:rsidR="007745C5" w:rsidRDefault="007745C5" w:rsidP="00922267">
      <w:r>
        <w:t>Přihlášky na závody:</w:t>
      </w:r>
      <w:r>
        <w:tab/>
      </w:r>
      <w:r w:rsidR="002938CA">
        <w:t xml:space="preserve">Po výběru požadovaného závodu tlačítko </w:t>
      </w:r>
      <w:r w:rsidR="002938CA" w:rsidRPr="002938CA">
        <w:rPr>
          <w:highlight w:val="cyan"/>
        </w:rPr>
        <w:t>REGISTRACE</w:t>
      </w:r>
    </w:p>
    <w:p w14:paraId="571AFD17" w14:textId="01941544" w:rsidR="00A96596" w:rsidRDefault="00A96596" w:rsidP="00922267">
      <w:r>
        <w:t>Výsledky:</w:t>
      </w:r>
      <w:r>
        <w:tab/>
      </w:r>
      <w:r>
        <w:tab/>
      </w:r>
      <w:hyperlink r:id="rId13" w:history="1">
        <w:r w:rsidR="002938CA" w:rsidRPr="00C83D47">
          <w:rPr>
            <w:rStyle w:val="Hypertextovodkaz"/>
          </w:rPr>
          <w:t>https://behejlesy.cz/behej-lesy-vysledky/</w:t>
        </w:r>
      </w:hyperlink>
      <w:r w:rsidR="002938CA">
        <w:t xml:space="preserve">  a vybrat požadovaný závod</w:t>
      </w:r>
      <w:r>
        <w:tab/>
      </w:r>
    </w:p>
    <w:p w14:paraId="489F94C4" w14:textId="77777777" w:rsidR="00A96596" w:rsidRPr="005F4E53" w:rsidRDefault="00A96596" w:rsidP="00922267"/>
    <w:sectPr w:rsidR="00A96596" w:rsidRPr="005F4E53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730E" w14:textId="77777777" w:rsidR="00FA212A" w:rsidRDefault="00FA212A" w:rsidP="005F4E53">
      <w:r>
        <w:separator/>
      </w:r>
    </w:p>
  </w:endnote>
  <w:endnote w:type="continuationSeparator" w:id="0">
    <w:p w14:paraId="7BB5D33F" w14:textId="77777777" w:rsidR="00FA212A" w:rsidRDefault="00FA212A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F3A6" w14:textId="77777777" w:rsidR="00FA212A" w:rsidRDefault="00FA212A" w:rsidP="005F4E53">
      <w:r>
        <w:separator/>
      </w:r>
    </w:p>
  </w:footnote>
  <w:footnote w:type="continuationSeparator" w:id="0">
    <w:p w14:paraId="043AE4C5" w14:textId="77777777" w:rsidR="00FA212A" w:rsidRDefault="00FA212A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36509159">
    <w:abstractNumId w:val="21"/>
  </w:num>
  <w:num w:numId="2" w16cid:durableId="1913537138">
    <w:abstractNumId w:val="13"/>
  </w:num>
  <w:num w:numId="3" w16cid:durableId="658580197">
    <w:abstractNumId w:val="10"/>
  </w:num>
  <w:num w:numId="4" w16cid:durableId="550191296">
    <w:abstractNumId w:val="23"/>
  </w:num>
  <w:num w:numId="5" w16cid:durableId="221794387">
    <w:abstractNumId w:val="14"/>
  </w:num>
  <w:num w:numId="6" w16cid:durableId="1798722613">
    <w:abstractNumId w:val="17"/>
  </w:num>
  <w:num w:numId="7" w16cid:durableId="2141260913">
    <w:abstractNumId w:val="20"/>
  </w:num>
  <w:num w:numId="8" w16cid:durableId="682828323">
    <w:abstractNumId w:val="9"/>
  </w:num>
  <w:num w:numId="9" w16cid:durableId="115219954">
    <w:abstractNumId w:val="7"/>
  </w:num>
  <w:num w:numId="10" w16cid:durableId="992367787">
    <w:abstractNumId w:val="6"/>
  </w:num>
  <w:num w:numId="11" w16cid:durableId="528641829">
    <w:abstractNumId w:val="5"/>
  </w:num>
  <w:num w:numId="12" w16cid:durableId="999310443">
    <w:abstractNumId w:val="4"/>
  </w:num>
  <w:num w:numId="13" w16cid:durableId="277957639">
    <w:abstractNumId w:val="8"/>
  </w:num>
  <w:num w:numId="14" w16cid:durableId="1898012726">
    <w:abstractNumId w:val="3"/>
  </w:num>
  <w:num w:numId="15" w16cid:durableId="883059119">
    <w:abstractNumId w:val="2"/>
  </w:num>
  <w:num w:numId="16" w16cid:durableId="2064478958">
    <w:abstractNumId w:val="1"/>
  </w:num>
  <w:num w:numId="17" w16cid:durableId="1794446176">
    <w:abstractNumId w:val="0"/>
  </w:num>
  <w:num w:numId="18" w16cid:durableId="2011329910">
    <w:abstractNumId w:val="15"/>
  </w:num>
  <w:num w:numId="19" w16cid:durableId="1594899091">
    <w:abstractNumId w:val="16"/>
  </w:num>
  <w:num w:numId="20" w16cid:durableId="655379620">
    <w:abstractNumId w:val="22"/>
  </w:num>
  <w:num w:numId="21" w16cid:durableId="1809668912">
    <w:abstractNumId w:val="19"/>
  </w:num>
  <w:num w:numId="22" w16cid:durableId="1436174585">
    <w:abstractNumId w:val="11"/>
  </w:num>
  <w:num w:numId="23" w16cid:durableId="32195350">
    <w:abstractNumId w:val="25"/>
  </w:num>
  <w:num w:numId="24" w16cid:durableId="229969585">
    <w:abstractNumId w:val="12"/>
  </w:num>
  <w:num w:numId="25" w16cid:durableId="1738093602">
    <w:abstractNumId w:val="24"/>
  </w:num>
  <w:num w:numId="26" w16cid:durableId="9649674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67"/>
    <w:rsid w:val="00251D17"/>
    <w:rsid w:val="002938CA"/>
    <w:rsid w:val="002A4238"/>
    <w:rsid w:val="00392666"/>
    <w:rsid w:val="004E108E"/>
    <w:rsid w:val="005F4E53"/>
    <w:rsid w:val="00634263"/>
    <w:rsid w:val="00645252"/>
    <w:rsid w:val="0065250F"/>
    <w:rsid w:val="006B27A8"/>
    <w:rsid w:val="006D3D74"/>
    <w:rsid w:val="007745C5"/>
    <w:rsid w:val="0083569A"/>
    <w:rsid w:val="00922267"/>
    <w:rsid w:val="0097356C"/>
    <w:rsid w:val="009A170C"/>
    <w:rsid w:val="00A85D6A"/>
    <w:rsid w:val="00A9204E"/>
    <w:rsid w:val="00A96596"/>
    <w:rsid w:val="00AF6EE5"/>
    <w:rsid w:val="00E9278E"/>
    <w:rsid w:val="00E92E3C"/>
    <w:rsid w:val="00FA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7F98D"/>
  <w15:chartTrackingRefBased/>
  <w15:docId w15:val="{C09B1220-3F8C-43F6-A20F-9F0C2714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hejlesy.cz/behej-lesy-vysledky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portid.online/sign?restoreKey=1iirx&amp;_fid=k6a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ortid.online/registrati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hejlesy.cz/detske-zavody" TargetMode="External"/><Relationship Id="rId4" Type="http://schemas.openxmlformats.org/officeDocument/2006/relationships/styles" Target="styles.xml"/><Relationship Id="rId9" Type="http://schemas.openxmlformats.org/officeDocument/2006/relationships/hyperlink" Target="https://behejlesy.cz/zavody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vanicek\AppData\Local\Microsoft\Office\16.0\DTS\cs-CZ%7bD5491D45-6B0E-4698-9278-A0207C591C15%7d\%7bCBC08E25-D935-4723-83F5-954872EE1D1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{CBC08E25-D935-4723-83F5-954872EE1D1E}tf02786999_win32</Template>
  <TotalTime>19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Vojtěch Vaníček</cp:lastModifiedBy>
  <cp:revision>2</cp:revision>
  <dcterms:created xsi:type="dcterms:W3CDTF">2025-02-10T10:51:00Z</dcterms:created>
  <dcterms:modified xsi:type="dcterms:W3CDTF">2025-02-18T10:08:00Z</dcterms:modified>
</cp:coreProperties>
</file>